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ind w:right="-1134"/>
        <w:jc w:val="center"/>
        <w:rPr>
          <w:spacing w:val="160"/>
          <w:sz w:val="28"/>
        </w:rPr>
      </w:pPr>
    </w:p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jc w:val="center"/>
      </w:pPr>
      <w:r>
        <w:rPr>
          <w:spacing w:val="160"/>
          <w:sz w:val="28"/>
        </w:rPr>
        <w:t>Namentlicher Vereinsmeldebogen</w:t>
      </w:r>
    </w:p>
    <w:p w:rsidR="008B66F3" w:rsidRDefault="004A3CF7">
      <w:pPr>
        <w:pStyle w:val="berschrift1"/>
      </w:pPr>
      <w:r>
        <w:t>Jugend</w:t>
      </w:r>
      <w:bookmarkStart w:id="0" w:name="_GoBack"/>
      <w:bookmarkEnd w:id="0"/>
      <w:r w:rsidR="008B66F3">
        <w:t xml:space="preserve"> – Dreikampf    WK 4</w:t>
      </w:r>
    </w:p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ind w:left="284"/>
      </w:pPr>
      <w:r>
        <w:t xml:space="preserve">Verein : </w:t>
      </w:r>
    </w:p>
    <w:p w:rsidR="008B66F3" w:rsidRDefault="008B66F3">
      <w:pPr>
        <w:pBdr>
          <w:bottom w:val="single" w:sz="8" w:space="1" w:color="000000"/>
        </w:pBd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p w:rsidR="008B66F3" w:rsidRDefault="008B66F3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2"/>
        <w:gridCol w:w="563"/>
        <w:gridCol w:w="649"/>
        <w:gridCol w:w="1056"/>
        <w:gridCol w:w="6721"/>
      </w:tblGrid>
      <w:tr w:rsidR="008B66F3">
        <w:trPr>
          <w:trHeight w:val="440"/>
        </w:trPr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>lfd.</w:t>
            </w:r>
          </w:p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M/W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JG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  <w:r>
              <w:rPr>
                <w:sz w:val="20"/>
              </w:rPr>
              <w:t>WK-Nummer</w:t>
            </w:r>
          </w:p>
        </w:tc>
        <w:tc>
          <w:tcPr>
            <w:tcW w:w="6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t>Name, Vorname</w:t>
            </w:r>
          </w:p>
        </w:tc>
      </w:tr>
      <w:tr w:rsidR="008B66F3">
        <w:trPr>
          <w:trHeight w:val="440"/>
        </w:trPr>
        <w:tc>
          <w:tcPr>
            <w:tcW w:w="4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  <w:tr w:rsidR="008B66F3">
        <w:trPr>
          <w:trHeight w:val="440"/>
        </w:trPr>
        <w:tc>
          <w:tcPr>
            <w:tcW w:w="4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56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  <w:tc>
          <w:tcPr>
            <w:tcW w:w="67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B66F3" w:rsidRDefault="008B66F3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snapToGrid w:val="0"/>
            </w:pPr>
          </w:p>
        </w:tc>
      </w:tr>
    </w:tbl>
    <w:p w:rsidR="008B66F3" w:rsidRDefault="008B66F3">
      <w:pPr>
        <w:tabs>
          <w:tab w:val="left" w:pos="2552"/>
          <w:tab w:val="left" w:pos="3402"/>
          <w:tab w:val="left" w:pos="5103"/>
          <w:tab w:val="left" w:pos="6663"/>
        </w:tabs>
      </w:pPr>
      <w:r>
        <w:t>M=Männlich, W=Weiblich</w:t>
      </w:r>
    </w:p>
    <w:sectPr w:rsidR="008B66F3">
      <w:pgSz w:w="11906" w:h="16838"/>
      <w:pgMar w:top="993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pani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ennummer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ennummer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Listennummer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Listennummer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Aufzhlungszeichen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Aufzhlungszeichen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Aufzhlungszeichen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Aufzhlungszeichen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istennummer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5B"/>
    <w:rsid w:val="001B605B"/>
    <w:rsid w:val="004A3CF7"/>
    <w:rsid w:val="007A2AB9"/>
    <w:rsid w:val="008B66F3"/>
    <w:rsid w:val="00D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982426"/>
  <w15:chartTrackingRefBased/>
  <w15:docId w15:val="{5FFBDA0A-A182-4FDF-8BDA-BB10BA36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pBdr>
        <w:bottom w:val="single" w:sz="8" w:space="1" w:color="000000"/>
      </w:pBdr>
      <w:tabs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outlineLvl w:val="1"/>
    </w:pPr>
    <w:rPr>
      <w:b/>
      <w:u w:val="doubl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ind w:left="709" w:firstLine="0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2127"/>
      </w:tabs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"/>
      </w:numPr>
      <w:ind w:left="284" w:firstLine="0"/>
      <w:outlineLvl w:val="4"/>
    </w:pPr>
    <w:rPr>
      <w:rFonts w:ascii="Timpani" w:hAnsi="Timpani" w:cs="Timpani"/>
      <w:sz w:val="4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"/>
      </w:numPr>
      <w:tabs>
        <w:tab w:val="left" w:pos="7371"/>
      </w:tabs>
      <w:outlineLvl w:val="5"/>
    </w:pPr>
    <w:rPr>
      <w:smallCaps/>
      <w:color w:val="0000FF"/>
      <w:sz w:val="60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krper">
    <w:name w:val="Body Text"/>
    <w:basedOn w:val="Standard"/>
    <w:pPr>
      <w:tabs>
        <w:tab w:val="left" w:pos="663"/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spacing w:before="240"/>
    </w:pPr>
    <w:rPr>
      <w:sz w:val="22"/>
    </w:rPr>
  </w:style>
  <w:style w:type="paragraph" w:styleId="Liste">
    <w:name w:val="List"/>
    <w:basedOn w:val="Standard"/>
    <w:pPr>
      <w:ind w:left="283" w:hanging="283"/>
    </w:pPr>
  </w:style>
  <w:style w:type="paragraph" w:customStyle="1" w:styleId="Beschriftung1">
    <w:name w:val="Beschriftung1"/>
    <w:basedOn w:val="Standard"/>
    <w:next w:val="Standard"/>
    <w:pPr>
      <w:spacing w:before="120" w:after="120"/>
    </w:pPr>
    <w:rPr>
      <w:b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krper21">
    <w:name w:val="Textkörper 21"/>
    <w:basedOn w:val="Standard"/>
    <w:pPr>
      <w:spacing w:after="120"/>
      <w:jc w:val="both"/>
    </w:pPr>
  </w:style>
  <w:style w:type="paragraph" w:styleId="Textkrper-Zeileneinzug">
    <w:name w:val="Body Text Indent"/>
    <w:basedOn w:val="Standard"/>
    <w:pPr>
      <w:spacing w:after="120"/>
      <w:ind w:left="2977" w:hanging="2268"/>
    </w:pPr>
    <w:rPr>
      <w:sz w:val="22"/>
    </w:rPr>
  </w:style>
  <w:style w:type="paragraph" w:customStyle="1" w:styleId="Textkrper-Einzug21">
    <w:name w:val="Textkörper-Einzug 21"/>
    <w:basedOn w:val="Standard"/>
    <w:pPr>
      <w:tabs>
        <w:tab w:val="left" w:pos="3402"/>
      </w:tabs>
      <w:spacing w:after="40"/>
      <w:ind w:left="3402" w:hanging="2268"/>
    </w:pPr>
    <w:rPr>
      <w:sz w:val="22"/>
    </w:rPr>
  </w:style>
  <w:style w:type="paragraph" w:customStyle="1" w:styleId="Blocktext1">
    <w:name w:val="Blocktext1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127"/>
      </w:tabs>
      <w:ind w:left="1843" w:right="-283" w:hanging="1134"/>
    </w:pPr>
    <w:rPr>
      <w:b/>
    </w:rPr>
  </w:style>
  <w:style w:type="paragraph" w:customStyle="1" w:styleId="Abbildungsverzeichnis1">
    <w:name w:val="Abbildungsverzeichnis1"/>
    <w:basedOn w:val="Standard"/>
    <w:next w:val="Standard"/>
    <w:pPr>
      <w:ind w:left="480" w:hanging="480"/>
    </w:pPr>
  </w:style>
  <w:style w:type="paragraph" w:styleId="Umschlagabsenderadresse">
    <w:name w:val="envelope return"/>
    <w:basedOn w:val="Standard"/>
    <w:rPr>
      <w:rFonts w:ascii="Arial" w:hAnsi="Arial" w:cs="Arial"/>
      <w:sz w:val="20"/>
    </w:r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numPr>
        <w:numId w:val="11"/>
      </w:numPr>
    </w:pPr>
  </w:style>
  <w:style w:type="paragraph" w:customStyle="1" w:styleId="Aufzhlungszeichen21">
    <w:name w:val="Aufzählungszeichen 21"/>
    <w:basedOn w:val="Standard"/>
    <w:pPr>
      <w:numPr>
        <w:numId w:val="9"/>
      </w:numPr>
    </w:pPr>
  </w:style>
  <w:style w:type="paragraph" w:customStyle="1" w:styleId="Aufzhlungszeichen31">
    <w:name w:val="Aufzählungszeichen 31"/>
    <w:basedOn w:val="Standard"/>
    <w:pPr>
      <w:numPr>
        <w:numId w:val="8"/>
      </w:numPr>
    </w:pPr>
  </w:style>
  <w:style w:type="paragraph" w:customStyle="1" w:styleId="Aufzhlungszeichen41">
    <w:name w:val="Aufzählungszeichen 41"/>
    <w:basedOn w:val="Standard"/>
    <w:pPr>
      <w:numPr>
        <w:numId w:val="7"/>
      </w:numPr>
    </w:pPr>
  </w:style>
  <w:style w:type="paragraph" w:customStyle="1" w:styleId="Aufzhlungszeichen51">
    <w:name w:val="Aufzählungszeichen 51"/>
    <w:basedOn w:val="Standard"/>
    <w:pPr>
      <w:numPr>
        <w:numId w:val="6"/>
      </w:numPr>
    </w:pPr>
  </w:style>
  <w:style w:type="paragraph" w:customStyle="1" w:styleId="Datum1">
    <w:name w:val="Datum1"/>
    <w:basedOn w:val="Standard"/>
    <w:next w:val="Standard"/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styleId="Endnotentext">
    <w:name w:val="endnote text"/>
    <w:basedOn w:val="Standard"/>
    <w:rPr>
      <w:sz w:val="20"/>
    </w:rPr>
  </w:style>
  <w:style w:type="paragraph" w:customStyle="1" w:styleId="Fu-Endnotenberschrift1">
    <w:name w:val="Fuß/-Endnotenüberschrift1"/>
    <w:basedOn w:val="Standard"/>
    <w:next w:val="Standard"/>
  </w:style>
  <w:style w:type="paragraph" w:styleId="Funotentext">
    <w:name w:val="footnote text"/>
    <w:basedOn w:val="Standard"/>
    <w:rPr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Gruformel1">
    <w:name w:val="Grußformel1"/>
    <w:basedOn w:val="Standard"/>
    <w:pPr>
      <w:ind w:left="4252"/>
    </w:pPr>
  </w:style>
  <w:style w:type="paragraph" w:styleId="Index1">
    <w:name w:val="index 1"/>
    <w:basedOn w:val="Standard"/>
    <w:next w:val="Standard"/>
    <w:pPr>
      <w:ind w:left="240" w:hanging="240"/>
    </w:pPr>
  </w:style>
  <w:style w:type="paragraph" w:styleId="Index2">
    <w:name w:val="index 2"/>
    <w:basedOn w:val="Standard"/>
    <w:next w:val="Standard"/>
    <w:pPr>
      <w:ind w:left="480" w:hanging="240"/>
    </w:pPr>
  </w:style>
  <w:style w:type="paragraph" w:styleId="Index3">
    <w:name w:val="index 3"/>
    <w:basedOn w:val="Standard"/>
    <w:next w:val="Standard"/>
    <w:pPr>
      <w:ind w:left="720" w:hanging="240"/>
    </w:pPr>
  </w:style>
  <w:style w:type="paragraph" w:customStyle="1" w:styleId="Index41">
    <w:name w:val="Index 41"/>
    <w:basedOn w:val="Standard"/>
    <w:next w:val="Standard"/>
    <w:pPr>
      <w:ind w:left="960" w:hanging="240"/>
    </w:pPr>
  </w:style>
  <w:style w:type="paragraph" w:customStyle="1" w:styleId="Index51">
    <w:name w:val="Index 51"/>
    <w:basedOn w:val="Standard"/>
    <w:next w:val="Standard"/>
    <w:pPr>
      <w:ind w:left="1200" w:hanging="240"/>
    </w:pPr>
  </w:style>
  <w:style w:type="paragraph" w:customStyle="1" w:styleId="Index61">
    <w:name w:val="Index 61"/>
    <w:basedOn w:val="Standard"/>
    <w:next w:val="Standard"/>
    <w:pPr>
      <w:ind w:left="1440" w:hanging="240"/>
    </w:pPr>
  </w:style>
  <w:style w:type="paragraph" w:customStyle="1" w:styleId="Index71">
    <w:name w:val="Index 71"/>
    <w:basedOn w:val="Standard"/>
    <w:next w:val="Standard"/>
    <w:pPr>
      <w:ind w:left="1680" w:hanging="240"/>
    </w:pPr>
  </w:style>
  <w:style w:type="paragraph" w:customStyle="1" w:styleId="Index81">
    <w:name w:val="Index 81"/>
    <w:basedOn w:val="Standard"/>
    <w:next w:val="Standard"/>
    <w:pPr>
      <w:ind w:left="1920" w:hanging="240"/>
    </w:pPr>
  </w:style>
  <w:style w:type="paragraph" w:customStyle="1" w:styleId="Index91">
    <w:name w:val="Index 91"/>
    <w:basedOn w:val="Standard"/>
    <w:next w:val="Standard"/>
    <w:pPr>
      <w:ind w:left="2160" w:hanging="240"/>
    </w:pPr>
  </w:style>
  <w:style w:type="paragraph" w:styleId="Indexberschrift">
    <w:name w:val="index heading"/>
    <w:basedOn w:val="Standard"/>
    <w:next w:val="Index1"/>
    <w:rPr>
      <w:rFonts w:ascii="Arial" w:hAnsi="Arial" w:cs="Arial"/>
      <w:b/>
    </w:rPr>
  </w:style>
  <w:style w:type="paragraph" w:customStyle="1" w:styleId="Kommentartext1">
    <w:name w:val="Kommentartext1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numPr>
        <w:numId w:val="10"/>
      </w:numPr>
    </w:pPr>
  </w:style>
  <w:style w:type="paragraph" w:customStyle="1" w:styleId="Listennummer21">
    <w:name w:val="Listennummer 21"/>
    <w:basedOn w:val="Standard"/>
    <w:pPr>
      <w:numPr>
        <w:numId w:val="5"/>
      </w:numPr>
    </w:pPr>
  </w:style>
  <w:style w:type="paragraph" w:customStyle="1" w:styleId="Listennummer31">
    <w:name w:val="Listennummer 31"/>
    <w:basedOn w:val="Standard"/>
    <w:pPr>
      <w:numPr>
        <w:numId w:val="4"/>
      </w:numPr>
    </w:pPr>
  </w:style>
  <w:style w:type="paragraph" w:customStyle="1" w:styleId="Listennummer41">
    <w:name w:val="Listennummer 41"/>
    <w:basedOn w:val="Standard"/>
    <w:pPr>
      <w:numPr>
        <w:numId w:val="3"/>
      </w:numPr>
    </w:pPr>
  </w:style>
  <w:style w:type="paragraph" w:customStyle="1" w:styleId="Listennummer51">
    <w:name w:val="Listennummer 51"/>
    <w:basedOn w:val="Standard"/>
    <w:pPr>
      <w:numPr>
        <w:numId w:val="2"/>
      </w:numPr>
    </w:pPr>
  </w:style>
  <w:style w:type="paragraph" w:customStyle="1" w:styleId="Makrotext1">
    <w:name w:val="Makro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Courier New"/>
      <w:lang w:eastAsia="ar-SA"/>
    </w:rPr>
  </w:style>
  <w:style w:type="paragraph" w:customStyle="1" w:styleId="Nachrichtenkopf1">
    <w:name w:val="Nachrichtenkopf1"/>
    <w:basedOn w:val="Standard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NurText1">
    <w:name w:val="Nur Text1"/>
    <w:basedOn w:val="Standard"/>
    <w:rPr>
      <w:rFonts w:ascii="Courier New" w:hAnsi="Courier New" w:cs="Courier New"/>
      <w:sz w:val="20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31">
    <w:name w:val="Textkörper 31"/>
    <w:basedOn w:val="Standard"/>
    <w:pPr>
      <w:spacing w:after="120"/>
    </w:pPr>
    <w:rPr>
      <w:sz w:val="16"/>
    </w:r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</w:rPr>
  </w:style>
  <w:style w:type="paragraph" w:customStyle="1" w:styleId="Textkrper-Erstzeileneinzug1">
    <w:name w:val="Textkörper-Erstzeileneinzug1"/>
    <w:basedOn w:val="Textkrper"/>
    <w:pPr>
      <w:tabs>
        <w:tab w:val="clear" w:pos="663"/>
        <w:tab w:val="clear" w:pos="2552"/>
        <w:tab w:val="clear" w:pos="3402"/>
        <w:tab w:val="clear" w:pos="3686"/>
        <w:tab w:val="clear" w:pos="3969"/>
        <w:tab w:val="clear" w:pos="4820"/>
        <w:tab w:val="clear" w:pos="5103"/>
        <w:tab w:val="clear" w:pos="5954"/>
        <w:tab w:val="clear" w:pos="6237"/>
        <w:tab w:val="clear" w:pos="6663"/>
      </w:tabs>
      <w:spacing w:before="0" w:after="120"/>
      <w:ind w:firstLine="210"/>
    </w:pPr>
    <w:rPr>
      <w:sz w:val="24"/>
    </w:rPr>
  </w:style>
  <w:style w:type="paragraph" w:customStyle="1" w:styleId="Textkrper-Erstzeileneinzug21">
    <w:name w:val="Textkörper-Erstzeileneinzug 21"/>
    <w:basedOn w:val="Textkrper-Zeileneinzug"/>
    <w:pPr>
      <w:ind w:left="283" w:firstLine="210"/>
    </w:pPr>
    <w:rPr>
      <w:sz w:val="24"/>
    </w:rPr>
  </w:style>
  <w:style w:type="paragraph" w:styleId="Titel">
    <w:name w:val="Title"/>
    <w:basedOn w:val="Standard"/>
    <w:next w:val="Untertitel"/>
    <w:qFormat/>
    <w:pPr>
      <w:spacing w:before="240" w:after="60"/>
      <w:jc w:val="center"/>
    </w:pPr>
    <w:rPr>
      <w:rFonts w:ascii="Arial" w:hAnsi="Arial" w:cs="Arial"/>
      <w:b/>
      <w:kern w:val="1"/>
      <w:sz w:val="32"/>
    </w:rPr>
  </w:style>
  <w:style w:type="paragraph" w:styleId="Untertitel">
    <w:name w:val="Subtitle"/>
    <w:basedOn w:val="Standard"/>
    <w:next w:val="Textkrper"/>
    <w:qFormat/>
    <w:pPr>
      <w:spacing w:after="60"/>
      <w:jc w:val="center"/>
    </w:pPr>
    <w:rPr>
      <w:rFonts w:ascii="Arial" w:hAnsi="Arial" w:cs="Arial"/>
    </w:rPr>
  </w:style>
  <w:style w:type="paragraph" w:styleId="Umschlagadresse">
    <w:name w:val="envelope address"/>
    <w:basedOn w:val="Standard"/>
    <w:pPr>
      <w:ind w:left="1"/>
    </w:pPr>
    <w:rPr>
      <w:rFonts w:ascii="Arial" w:hAnsi="Arial" w:cs="Arial"/>
    </w:rPr>
  </w:style>
  <w:style w:type="paragraph" w:styleId="Unterschrift">
    <w:name w:val="Signature"/>
    <w:basedOn w:val="Standard"/>
    <w:pPr>
      <w:ind w:left="4252"/>
    </w:pPr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40"/>
    </w:pPr>
  </w:style>
  <w:style w:type="paragraph" w:styleId="Verzeichnis3">
    <w:name w:val="toc 3"/>
    <w:basedOn w:val="Standard"/>
    <w:next w:val="Standard"/>
    <w:pPr>
      <w:ind w:left="480"/>
    </w:pPr>
  </w:style>
  <w:style w:type="paragraph" w:styleId="Verzeichnis4">
    <w:name w:val="toc 4"/>
    <w:basedOn w:val="Standard"/>
    <w:next w:val="Standard"/>
    <w:pPr>
      <w:ind w:left="720"/>
    </w:pPr>
  </w:style>
  <w:style w:type="paragraph" w:styleId="Verzeichnis5">
    <w:name w:val="toc 5"/>
    <w:basedOn w:val="Standard"/>
    <w:next w:val="Standard"/>
    <w:pPr>
      <w:ind w:left="960"/>
    </w:pPr>
  </w:style>
  <w:style w:type="paragraph" w:styleId="Verzeichnis6">
    <w:name w:val="toc 6"/>
    <w:basedOn w:val="Standard"/>
    <w:next w:val="Standard"/>
    <w:pPr>
      <w:ind w:left="1200"/>
    </w:pPr>
  </w:style>
  <w:style w:type="paragraph" w:styleId="Verzeichnis7">
    <w:name w:val="toc 7"/>
    <w:basedOn w:val="Standard"/>
    <w:next w:val="Standard"/>
    <w:pPr>
      <w:ind w:left="1440"/>
    </w:pPr>
  </w:style>
  <w:style w:type="paragraph" w:styleId="Verzeichnis8">
    <w:name w:val="toc 8"/>
    <w:basedOn w:val="Standard"/>
    <w:next w:val="Standard"/>
    <w:pPr>
      <w:ind w:left="1680"/>
    </w:pPr>
  </w:style>
  <w:style w:type="paragraph" w:styleId="Verzeichnis9">
    <w:name w:val="toc 9"/>
    <w:basedOn w:val="Standard"/>
    <w:next w:val="Standard"/>
    <w:pPr>
      <w:ind w:left="1920"/>
    </w:pPr>
  </w:style>
  <w:style w:type="paragraph" w:customStyle="1" w:styleId="RGV-berschrift1">
    <w:name w:val="RGV-Überschrift1"/>
    <w:basedOn w:val="Standard"/>
    <w:next w:val="Standard"/>
    <w:pPr>
      <w:spacing w:before="120"/>
    </w:pPr>
    <w:rPr>
      <w:rFonts w:ascii="Arial" w:hAnsi="Arial" w:cs="Arial"/>
      <w:b/>
    </w:rPr>
  </w:style>
  <w:style w:type="paragraph" w:customStyle="1" w:styleId="Rechtsgrundlagenverzeichnis1">
    <w:name w:val="Rechtsgrundlagenverzeichnis1"/>
    <w:basedOn w:val="Standard"/>
    <w:next w:val="Standard"/>
    <w:pPr>
      <w:ind w:left="240" w:hanging="240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B605B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B605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Gaukinderturnfest 1998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Gaukinderturnfest 1998</dc:title>
  <dc:subject/>
  <dc:creator>Schmerbeck</dc:creator>
  <cp:keywords/>
  <cp:lastModifiedBy>Rupert Schmerbeck</cp:lastModifiedBy>
  <cp:revision>3</cp:revision>
  <cp:lastPrinted>2001-04-24T21:27:00Z</cp:lastPrinted>
  <dcterms:created xsi:type="dcterms:W3CDTF">2019-06-03T18:37:00Z</dcterms:created>
  <dcterms:modified xsi:type="dcterms:W3CDTF">2019-06-20T14:36:00Z</dcterms:modified>
</cp:coreProperties>
</file>